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Look w:val="04A0"/>
      </w:tblPr>
      <w:tblGrid>
        <w:gridCol w:w="5000"/>
        <w:gridCol w:w="5000"/>
      </w:tblGrid>
      <w:tr w:rsidR="00796BE8" w:rsidTr="00796BE8">
        <w:trPr>
          <w:trHeight w:val="4251"/>
        </w:trPr>
        <w:tc>
          <w:tcPr>
            <w:tcW w:w="5000" w:type="dxa"/>
            <w:hideMark/>
          </w:tcPr>
          <w:tbl>
            <w:tblPr>
              <w:tblW w:w="0" w:type="auto"/>
              <w:tblLook w:val="04A0"/>
            </w:tblPr>
            <w:tblGrid>
              <w:gridCol w:w="4536"/>
              <w:gridCol w:w="248"/>
            </w:tblGrid>
            <w:tr w:rsidR="00796BE8">
              <w:trPr>
                <w:trHeight w:val="1"/>
              </w:trPr>
              <w:tc>
                <w:tcPr>
                  <w:tcW w:w="4536" w:type="dxa"/>
                  <w:shd w:val="clear" w:color="auto" w:fill="FFFFFF"/>
                </w:tcPr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Администрация</w:t>
                  </w:r>
                </w:p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сельского поселения</w:t>
                  </w:r>
                </w:p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Девлезеркино</w:t>
                  </w:r>
                  <w:proofErr w:type="spellEnd"/>
                </w:p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Муниципального района</w:t>
                  </w:r>
                </w:p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Челно-Вершинский</w:t>
                  </w:r>
                  <w:proofErr w:type="spellEnd"/>
                </w:p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Самарской области</w:t>
                  </w:r>
                </w:p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8" w:type="dxa"/>
                  <w:shd w:val="clear" w:color="auto" w:fill="FFFFFF"/>
                </w:tcPr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796BE8" w:rsidRDefault="00796BE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ПОСТАНОВЛЕНИЕ </w:t>
            </w:r>
          </w:p>
          <w:p w:rsidR="00796BE8" w:rsidRDefault="00796BE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евлезеркино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6BE8" w:rsidRDefault="00E6469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</w:t>
            </w:r>
            <w:r w:rsidR="00796BE8">
              <w:rPr>
                <w:rFonts w:ascii="Times New Roman" w:hAnsi="Times New Roman"/>
                <w:sz w:val="24"/>
                <w:szCs w:val="24"/>
              </w:rPr>
              <w:t xml:space="preserve">2015г. № 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tbl>
            <w:tblPr>
              <w:tblW w:w="0" w:type="auto"/>
              <w:tblLook w:val="04A0"/>
            </w:tblPr>
            <w:tblGrid>
              <w:gridCol w:w="3261"/>
              <w:gridCol w:w="1407"/>
            </w:tblGrid>
            <w:tr w:rsidR="00796BE8">
              <w:trPr>
                <w:trHeight w:val="1"/>
              </w:trPr>
              <w:tc>
                <w:tcPr>
                  <w:tcW w:w="3261" w:type="dxa"/>
                  <w:shd w:val="clear" w:color="auto" w:fill="FFFFFF"/>
                </w:tcPr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407" w:type="dxa"/>
                  <w:shd w:val="clear" w:color="auto" w:fill="FFFFFF"/>
                </w:tcPr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96BE8" w:rsidRDefault="00796BE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</w:tcPr>
          <w:p w:rsidR="00796BE8" w:rsidRDefault="00796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FF1" w:rsidRDefault="0024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FF1" w:rsidRDefault="0024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FF1" w:rsidRDefault="0024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FF1" w:rsidRDefault="0024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FF1" w:rsidRDefault="0024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FF1" w:rsidRDefault="0024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FF1" w:rsidRDefault="0024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FF1" w:rsidRDefault="0024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6BE8" w:rsidRDefault="00796BE8" w:rsidP="00796B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от 20.11.2014г. № 50</w:t>
      </w:r>
      <w:r w:rsidR="00650A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«Об утверждении муниципальной программы «Благоустройство 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b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Самарской области на 2015 – 2017 годы»»</w:t>
      </w:r>
    </w:p>
    <w:p w:rsidR="00796BE8" w:rsidRDefault="00796BE8" w:rsidP="0079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BE8" w:rsidRDefault="00796BE8" w:rsidP="00796BE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руководствуясь Уставом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области, с целью совершенствования системы комплексного благоустройства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создания комфортных условий проживания и отдыха населения, 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796BE8" w:rsidRDefault="00796BE8" w:rsidP="00796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6BE8" w:rsidRDefault="00796BE8" w:rsidP="00796B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796BE8" w:rsidRDefault="00796BE8" w:rsidP="00796B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6BE8" w:rsidRDefault="00796BE8" w:rsidP="0079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изменения в постановление администрации сельского поселения от 20.11.2014г. № 50 </w:t>
      </w:r>
      <w:r w:rsidR="00650AAC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б утверждении муниципальной программы «Благоустройство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  на 2015-2017 годы» следующие изменения: </w:t>
      </w:r>
    </w:p>
    <w:p w:rsidR="00796BE8" w:rsidRDefault="00796BE8" w:rsidP="0079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паспорте муниципальной программы</w:t>
      </w:r>
      <w:r w:rsidR="00387883">
        <w:rPr>
          <w:rFonts w:ascii="Times New Roman" w:hAnsi="Times New Roman"/>
          <w:sz w:val="28"/>
          <w:szCs w:val="28"/>
        </w:rPr>
        <w:t xml:space="preserve"> – общий объём финансирования за счет средств местного бюджета составляет </w:t>
      </w:r>
      <w:r w:rsidR="00B3435A">
        <w:rPr>
          <w:rFonts w:ascii="Times New Roman" w:hAnsi="Times New Roman"/>
          <w:sz w:val="28"/>
          <w:szCs w:val="28"/>
        </w:rPr>
        <w:t>930,0</w:t>
      </w:r>
      <w:r w:rsidR="00387883">
        <w:rPr>
          <w:rFonts w:ascii="Times New Roman" w:hAnsi="Times New Roman"/>
          <w:sz w:val="28"/>
          <w:szCs w:val="28"/>
        </w:rPr>
        <w:t xml:space="preserve"> тыс. рулей заменить суммой </w:t>
      </w:r>
      <w:r w:rsidR="00B3435A">
        <w:rPr>
          <w:rFonts w:ascii="Times New Roman" w:hAnsi="Times New Roman"/>
          <w:sz w:val="28"/>
          <w:szCs w:val="28"/>
        </w:rPr>
        <w:t>1245,3</w:t>
      </w:r>
      <w:r w:rsidR="00387883">
        <w:rPr>
          <w:rFonts w:ascii="Times New Roman" w:hAnsi="Times New Roman"/>
          <w:sz w:val="28"/>
          <w:szCs w:val="28"/>
        </w:rPr>
        <w:t xml:space="preserve"> тыс. рублей, в том числе: </w:t>
      </w:r>
    </w:p>
    <w:p w:rsidR="00387883" w:rsidRDefault="00387883" w:rsidP="0079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2015год </w:t>
      </w:r>
      <w:r w:rsidR="00B3435A">
        <w:rPr>
          <w:rFonts w:ascii="Times New Roman" w:hAnsi="Times New Roman"/>
          <w:sz w:val="28"/>
          <w:szCs w:val="28"/>
        </w:rPr>
        <w:t>692,0</w:t>
      </w:r>
      <w:r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заменить суммой </w:t>
      </w:r>
      <w:r w:rsidR="00B3435A">
        <w:rPr>
          <w:rFonts w:ascii="Times New Roman" w:hAnsi="Times New Roman"/>
          <w:sz w:val="28"/>
          <w:szCs w:val="28"/>
        </w:rPr>
        <w:t>727,6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</w:p>
    <w:p w:rsidR="00387883" w:rsidRDefault="00387883" w:rsidP="0079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2016 год </w:t>
      </w:r>
      <w:r w:rsidR="00B3435A">
        <w:rPr>
          <w:rFonts w:ascii="Times New Roman" w:hAnsi="Times New Roman"/>
          <w:sz w:val="28"/>
          <w:szCs w:val="28"/>
        </w:rPr>
        <w:t>119,0</w:t>
      </w:r>
      <w:r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заменить суммой </w:t>
      </w:r>
      <w:r w:rsidR="00B3435A">
        <w:rPr>
          <w:rFonts w:ascii="Times New Roman" w:hAnsi="Times New Roman"/>
          <w:sz w:val="28"/>
          <w:szCs w:val="28"/>
        </w:rPr>
        <w:t>398,7</w:t>
      </w:r>
      <w:r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</w:p>
    <w:p w:rsidR="007C2CFE" w:rsidRDefault="007C2CFE" w:rsidP="0079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пункте срок реализации Программы и источники финансирования </w:t>
      </w:r>
    </w:p>
    <w:p w:rsidR="007C2CFE" w:rsidRDefault="007C2CFE" w:rsidP="0079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Общий объём финансирования на реализацию Программы     составляет </w:t>
      </w:r>
      <w:r w:rsidR="003E5809">
        <w:rPr>
          <w:rFonts w:ascii="Times New Roman" w:hAnsi="Times New Roman"/>
          <w:sz w:val="28"/>
          <w:szCs w:val="28"/>
        </w:rPr>
        <w:t>930,0</w:t>
      </w:r>
      <w:r>
        <w:rPr>
          <w:rFonts w:ascii="Times New Roman" w:hAnsi="Times New Roman"/>
          <w:sz w:val="28"/>
          <w:szCs w:val="28"/>
        </w:rPr>
        <w:t xml:space="preserve"> тыс. рублей заменить суммой </w:t>
      </w:r>
      <w:r w:rsidR="003E5809">
        <w:rPr>
          <w:rFonts w:ascii="Times New Roman" w:hAnsi="Times New Roman"/>
          <w:sz w:val="28"/>
          <w:szCs w:val="28"/>
        </w:rPr>
        <w:t>1245,3</w:t>
      </w:r>
      <w:r>
        <w:rPr>
          <w:rFonts w:ascii="Times New Roman" w:hAnsi="Times New Roman"/>
          <w:sz w:val="28"/>
          <w:szCs w:val="28"/>
        </w:rPr>
        <w:t xml:space="preserve">, 0 тыс. рублей, в том числе по годам: </w:t>
      </w:r>
    </w:p>
    <w:p w:rsidR="007C2CFE" w:rsidRDefault="007C2CFE" w:rsidP="0079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на 2015 год- </w:t>
      </w:r>
      <w:r w:rsidR="003E5809">
        <w:rPr>
          <w:rFonts w:ascii="Times New Roman" w:hAnsi="Times New Roman"/>
          <w:sz w:val="28"/>
          <w:szCs w:val="28"/>
        </w:rPr>
        <w:t>692,0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руб. заменить  суммой </w:t>
      </w:r>
      <w:r w:rsidR="003E5809">
        <w:rPr>
          <w:rFonts w:ascii="Times New Roman" w:hAnsi="Times New Roman"/>
          <w:sz w:val="28"/>
          <w:szCs w:val="28"/>
        </w:rPr>
        <w:t>727,6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7C2CFE" w:rsidRDefault="007C2CFE" w:rsidP="0079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E61F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2016 год – </w:t>
      </w:r>
      <w:r w:rsidR="00B3435A">
        <w:rPr>
          <w:rFonts w:ascii="Times New Roman" w:hAnsi="Times New Roman"/>
          <w:sz w:val="28"/>
          <w:szCs w:val="28"/>
        </w:rPr>
        <w:t>119</w:t>
      </w:r>
      <w:r>
        <w:rPr>
          <w:rFonts w:ascii="Times New Roman" w:hAnsi="Times New Roman"/>
          <w:sz w:val="28"/>
          <w:szCs w:val="28"/>
        </w:rPr>
        <w:t xml:space="preserve">,0 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заменить суммой  </w:t>
      </w:r>
      <w:r w:rsidR="00B3435A">
        <w:rPr>
          <w:rFonts w:ascii="Times New Roman" w:hAnsi="Times New Roman"/>
          <w:sz w:val="28"/>
          <w:szCs w:val="28"/>
        </w:rPr>
        <w:t>398,7</w:t>
      </w:r>
      <w:r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 w:rsidR="00C95FFA">
        <w:rPr>
          <w:rFonts w:ascii="Times New Roman" w:hAnsi="Times New Roman"/>
          <w:sz w:val="28"/>
          <w:szCs w:val="28"/>
        </w:rPr>
        <w:t xml:space="preserve"> </w:t>
      </w:r>
    </w:p>
    <w:p w:rsidR="00C95FFA" w:rsidRDefault="00C95FFA" w:rsidP="0079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A41BB">
        <w:rPr>
          <w:rFonts w:ascii="Times New Roman" w:hAnsi="Times New Roman"/>
          <w:sz w:val="28"/>
          <w:szCs w:val="28"/>
        </w:rPr>
        <w:t>таблице</w:t>
      </w:r>
      <w:r>
        <w:rPr>
          <w:rFonts w:ascii="Times New Roman" w:hAnsi="Times New Roman"/>
          <w:sz w:val="28"/>
          <w:szCs w:val="28"/>
        </w:rPr>
        <w:t xml:space="preserve"> Перечень </w:t>
      </w:r>
      <w:proofErr w:type="spellStart"/>
      <w:r>
        <w:rPr>
          <w:rFonts w:ascii="Times New Roman" w:hAnsi="Times New Roman"/>
          <w:sz w:val="28"/>
          <w:szCs w:val="28"/>
        </w:rPr>
        <w:t>програмных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мероприятий:</w:t>
      </w:r>
    </w:p>
    <w:p w:rsidR="00C95FFA" w:rsidRDefault="00C95FFA" w:rsidP="0079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C5A8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Удаление сухостойных, больных и аварийных деревьев-</w:t>
      </w:r>
    </w:p>
    <w:p w:rsidR="00C95FFA" w:rsidRDefault="00C95FFA" w:rsidP="0079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Затраты на 2016год 10,0 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C5A82">
        <w:rPr>
          <w:rFonts w:ascii="Times New Roman" w:hAnsi="Times New Roman"/>
          <w:sz w:val="28"/>
          <w:szCs w:val="28"/>
        </w:rPr>
        <w:t xml:space="preserve"> </w:t>
      </w:r>
      <w:r w:rsidR="00B3435A">
        <w:rPr>
          <w:rFonts w:ascii="Times New Roman" w:hAnsi="Times New Roman"/>
          <w:sz w:val="28"/>
          <w:szCs w:val="28"/>
        </w:rPr>
        <w:t>добавить</w:t>
      </w:r>
      <w:proofErr w:type="gramStart"/>
      <w:r w:rsidR="005C5A8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5C5A82">
        <w:rPr>
          <w:rFonts w:ascii="Times New Roman" w:hAnsi="Times New Roman"/>
          <w:sz w:val="28"/>
          <w:szCs w:val="28"/>
        </w:rPr>
        <w:t xml:space="preserve"> в графе итого </w:t>
      </w:r>
      <w:r w:rsidR="00B3435A">
        <w:rPr>
          <w:rFonts w:ascii="Times New Roman" w:hAnsi="Times New Roman"/>
          <w:sz w:val="28"/>
          <w:szCs w:val="28"/>
        </w:rPr>
        <w:t>50</w:t>
      </w:r>
      <w:r w:rsidR="005C5A82">
        <w:rPr>
          <w:rFonts w:ascii="Times New Roman" w:hAnsi="Times New Roman"/>
          <w:sz w:val="28"/>
          <w:szCs w:val="28"/>
        </w:rPr>
        <w:t xml:space="preserve">,0 тыс. </w:t>
      </w:r>
      <w:proofErr w:type="spellStart"/>
      <w:r w:rsidR="005C5A82">
        <w:rPr>
          <w:rFonts w:ascii="Times New Roman" w:hAnsi="Times New Roman"/>
          <w:sz w:val="28"/>
          <w:szCs w:val="28"/>
        </w:rPr>
        <w:t>руб</w:t>
      </w:r>
      <w:proofErr w:type="spellEnd"/>
      <w:r w:rsidR="005C5A82">
        <w:rPr>
          <w:rFonts w:ascii="Times New Roman" w:hAnsi="Times New Roman"/>
          <w:sz w:val="28"/>
          <w:szCs w:val="28"/>
        </w:rPr>
        <w:t xml:space="preserve"> заменить </w:t>
      </w:r>
      <w:r w:rsidR="00B3435A">
        <w:rPr>
          <w:rFonts w:ascii="Times New Roman" w:hAnsi="Times New Roman"/>
          <w:sz w:val="28"/>
          <w:szCs w:val="28"/>
        </w:rPr>
        <w:t>6</w:t>
      </w:r>
      <w:r w:rsidR="005C5A82">
        <w:rPr>
          <w:rFonts w:ascii="Times New Roman" w:hAnsi="Times New Roman"/>
          <w:sz w:val="28"/>
          <w:szCs w:val="28"/>
        </w:rPr>
        <w:t xml:space="preserve">0, 0 тыс. </w:t>
      </w:r>
      <w:proofErr w:type="spellStart"/>
      <w:r w:rsidR="005C5A82">
        <w:rPr>
          <w:rFonts w:ascii="Times New Roman" w:hAnsi="Times New Roman"/>
          <w:sz w:val="28"/>
          <w:szCs w:val="28"/>
        </w:rPr>
        <w:t>руб</w:t>
      </w:r>
      <w:proofErr w:type="spellEnd"/>
    </w:p>
    <w:p w:rsidR="005C5A82" w:rsidRDefault="005C5A82" w:rsidP="0079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 Ликвидация несанкционированных свалок, уборка и вывоз мусора с места общего пользования- </w:t>
      </w:r>
    </w:p>
    <w:p w:rsidR="005C5A82" w:rsidRDefault="005C5A82" w:rsidP="0079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Затраты на 20</w:t>
      </w:r>
      <w:r w:rsidR="00244F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6 год сумму </w:t>
      </w:r>
      <w:r w:rsidR="00B3435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0,0 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заменить суммой </w:t>
      </w:r>
      <w:r w:rsidR="00B3435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0,0 тыс. руб</w:t>
      </w:r>
      <w:r w:rsidR="004A41BB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 в графе итого сумму 1</w:t>
      </w:r>
      <w:r w:rsidR="00B3435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0,0 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заменить 1</w:t>
      </w:r>
      <w:r w:rsidR="00B3435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0,0 тыс. руб.</w:t>
      </w:r>
    </w:p>
    <w:p w:rsidR="005C5A82" w:rsidRDefault="00244FF1" w:rsidP="0079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Мероприятия по скашиванию травы в летний перио</w:t>
      </w:r>
      <w:proofErr w:type="gramStart"/>
      <w:r>
        <w:rPr>
          <w:rFonts w:ascii="Times New Roman" w:hAnsi="Times New Roman"/>
          <w:sz w:val="28"/>
          <w:szCs w:val="28"/>
        </w:rPr>
        <w:t>д-</w:t>
      </w:r>
      <w:proofErr w:type="gramEnd"/>
      <w:r>
        <w:rPr>
          <w:rFonts w:ascii="Times New Roman" w:hAnsi="Times New Roman"/>
          <w:sz w:val="28"/>
          <w:szCs w:val="28"/>
        </w:rPr>
        <w:t xml:space="preserve"> затраты на 2016 год </w:t>
      </w:r>
      <w:r w:rsidR="00931237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,0 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заменить суммой </w:t>
      </w:r>
      <w:r w:rsidR="00931237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,0 тыс. руб. </w:t>
      </w:r>
      <w:r w:rsidR="004A41B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графе итого 1</w:t>
      </w:r>
      <w:r w:rsidR="00931237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,0 тыс. руб. заменить суммой 1</w:t>
      </w:r>
      <w:r w:rsidR="00931237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>,0 тыс. руб.</w:t>
      </w:r>
    </w:p>
    <w:p w:rsidR="00244FF1" w:rsidRDefault="00244FF1" w:rsidP="0079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Содержание и ремонт уличного освещения- затраты на 2015год </w:t>
      </w:r>
      <w:r w:rsidR="00931237">
        <w:rPr>
          <w:rFonts w:ascii="Times New Roman" w:hAnsi="Times New Roman"/>
          <w:sz w:val="28"/>
          <w:szCs w:val="28"/>
        </w:rPr>
        <w:t>220,0</w:t>
      </w:r>
      <w:r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заменить суммой </w:t>
      </w:r>
      <w:r w:rsidR="00931237">
        <w:rPr>
          <w:rFonts w:ascii="Times New Roman" w:hAnsi="Times New Roman"/>
          <w:sz w:val="28"/>
          <w:szCs w:val="28"/>
        </w:rPr>
        <w:t>255,6</w:t>
      </w:r>
      <w:r>
        <w:rPr>
          <w:rFonts w:ascii="Times New Roman" w:hAnsi="Times New Roman"/>
          <w:sz w:val="28"/>
          <w:szCs w:val="28"/>
        </w:rPr>
        <w:t xml:space="preserve">, затраты на 2016год </w:t>
      </w:r>
      <w:r w:rsidR="00931237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,0 тыс. руб</w:t>
      </w:r>
      <w:r w:rsidR="004A41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заменить суммой </w:t>
      </w:r>
      <w:r w:rsidR="00931237">
        <w:rPr>
          <w:rFonts w:ascii="Times New Roman" w:hAnsi="Times New Roman"/>
          <w:sz w:val="28"/>
          <w:szCs w:val="28"/>
        </w:rPr>
        <w:t>226</w:t>
      </w:r>
      <w:r>
        <w:rPr>
          <w:rFonts w:ascii="Times New Roman" w:hAnsi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, затраты  в графе итого </w:t>
      </w:r>
      <w:r w:rsidR="00931237">
        <w:rPr>
          <w:rFonts w:ascii="Times New Roman" w:hAnsi="Times New Roman"/>
          <w:sz w:val="28"/>
          <w:szCs w:val="28"/>
        </w:rPr>
        <w:t>340,0</w:t>
      </w:r>
      <w:r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заменить суммой </w:t>
      </w:r>
      <w:r w:rsidR="00931237">
        <w:rPr>
          <w:rFonts w:ascii="Times New Roman" w:hAnsi="Times New Roman"/>
          <w:sz w:val="28"/>
          <w:szCs w:val="28"/>
        </w:rPr>
        <w:t>541,6</w:t>
      </w:r>
      <w:r>
        <w:rPr>
          <w:rFonts w:ascii="Times New Roman" w:hAnsi="Times New Roman"/>
          <w:sz w:val="28"/>
          <w:szCs w:val="28"/>
        </w:rPr>
        <w:t xml:space="preserve"> тыс. руб. </w:t>
      </w:r>
    </w:p>
    <w:p w:rsidR="006F1CAA" w:rsidRDefault="00244FF1" w:rsidP="0079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Озеленение территории сельского поселения-  затраты за 2016</w:t>
      </w:r>
      <w:r w:rsidR="004A41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сумму 10,0 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6F1CAA">
        <w:rPr>
          <w:rFonts w:ascii="Times New Roman" w:hAnsi="Times New Roman"/>
          <w:sz w:val="28"/>
          <w:szCs w:val="28"/>
        </w:rPr>
        <w:t xml:space="preserve"> </w:t>
      </w:r>
      <w:r w:rsidR="00931237">
        <w:rPr>
          <w:rFonts w:ascii="Times New Roman" w:hAnsi="Times New Roman"/>
          <w:sz w:val="28"/>
          <w:szCs w:val="28"/>
        </w:rPr>
        <w:t>добавить</w:t>
      </w:r>
      <w:r w:rsidR="006F1CA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в графе итого </w:t>
      </w:r>
      <w:r w:rsidR="006F1CAA">
        <w:rPr>
          <w:rFonts w:ascii="Times New Roman" w:hAnsi="Times New Roman"/>
          <w:sz w:val="28"/>
          <w:szCs w:val="28"/>
        </w:rPr>
        <w:t xml:space="preserve">сумму  </w:t>
      </w:r>
      <w:r w:rsidR="00931237">
        <w:rPr>
          <w:rFonts w:ascii="Times New Roman" w:hAnsi="Times New Roman"/>
          <w:sz w:val="28"/>
          <w:szCs w:val="28"/>
        </w:rPr>
        <w:t>2</w:t>
      </w:r>
      <w:r w:rsidR="006F1CAA">
        <w:rPr>
          <w:rFonts w:ascii="Times New Roman" w:hAnsi="Times New Roman"/>
          <w:sz w:val="28"/>
          <w:szCs w:val="28"/>
        </w:rPr>
        <w:t xml:space="preserve">0,0 тыс. </w:t>
      </w:r>
      <w:proofErr w:type="spellStart"/>
      <w:r w:rsidR="006F1CAA">
        <w:rPr>
          <w:rFonts w:ascii="Times New Roman" w:hAnsi="Times New Roman"/>
          <w:sz w:val="28"/>
          <w:szCs w:val="28"/>
        </w:rPr>
        <w:t>руб</w:t>
      </w:r>
      <w:proofErr w:type="spellEnd"/>
      <w:r w:rsidR="006F1CAA">
        <w:rPr>
          <w:rFonts w:ascii="Times New Roman" w:hAnsi="Times New Roman"/>
          <w:sz w:val="28"/>
          <w:szCs w:val="28"/>
        </w:rPr>
        <w:t xml:space="preserve"> заменить суммой </w:t>
      </w:r>
      <w:r w:rsidR="00931237">
        <w:rPr>
          <w:rFonts w:ascii="Times New Roman" w:hAnsi="Times New Roman"/>
          <w:sz w:val="28"/>
          <w:szCs w:val="28"/>
        </w:rPr>
        <w:t>3</w:t>
      </w:r>
      <w:r w:rsidR="006F1CAA">
        <w:rPr>
          <w:rFonts w:ascii="Times New Roman" w:hAnsi="Times New Roman"/>
          <w:sz w:val="28"/>
          <w:szCs w:val="28"/>
        </w:rPr>
        <w:t xml:space="preserve">0,0 тыс. руб. </w:t>
      </w:r>
    </w:p>
    <w:p w:rsidR="006F1CAA" w:rsidRDefault="006F1CAA" w:rsidP="0079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8.Благоустройство роднико</w:t>
      </w: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затраты за 2016год сумму 50,0 тыс. руб</w:t>
      </w:r>
      <w:r w:rsidR="004A41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31237">
        <w:rPr>
          <w:rFonts w:ascii="Times New Roman" w:hAnsi="Times New Roman"/>
          <w:sz w:val="28"/>
          <w:szCs w:val="28"/>
        </w:rPr>
        <w:t>добавить</w:t>
      </w:r>
      <w:r>
        <w:rPr>
          <w:rFonts w:ascii="Times New Roman" w:hAnsi="Times New Roman"/>
          <w:sz w:val="28"/>
          <w:szCs w:val="28"/>
        </w:rPr>
        <w:t xml:space="preserve">, в графе итого сумму  </w:t>
      </w:r>
      <w:r w:rsidR="0093123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0,0 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заменить суммой </w:t>
      </w:r>
      <w:r w:rsidR="0093123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0,0 тыс. руб.</w:t>
      </w:r>
    </w:p>
    <w:p w:rsidR="00650AAC" w:rsidRDefault="006F1CAA" w:rsidP="0079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Прочие мероприятия по благоустройств</w:t>
      </w:r>
      <w:proofErr w:type="gramStart"/>
      <w:r>
        <w:rPr>
          <w:rFonts w:ascii="Times New Roman" w:hAnsi="Times New Roman"/>
          <w:sz w:val="28"/>
          <w:szCs w:val="28"/>
        </w:rPr>
        <w:t>у-</w:t>
      </w:r>
      <w:proofErr w:type="gramEnd"/>
      <w:r>
        <w:rPr>
          <w:rFonts w:ascii="Times New Roman" w:hAnsi="Times New Roman"/>
          <w:sz w:val="28"/>
          <w:szCs w:val="28"/>
        </w:rPr>
        <w:t xml:space="preserve"> затраты за 2016год сумму 12,7 тыс. руб. </w:t>
      </w:r>
      <w:r w:rsidR="00931237">
        <w:rPr>
          <w:rFonts w:ascii="Times New Roman" w:hAnsi="Times New Roman"/>
          <w:sz w:val="28"/>
          <w:szCs w:val="28"/>
        </w:rPr>
        <w:t>добавить</w:t>
      </w:r>
      <w:r>
        <w:rPr>
          <w:rFonts w:ascii="Times New Roman" w:hAnsi="Times New Roman"/>
          <w:sz w:val="28"/>
          <w:szCs w:val="28"/>
        </w:rPr>
        <w:t xml:space="preserve">, в графе итого сумму </w:t>
      </w:r>
      <w:r w:rsidR="00931237">
        <w:rPr>
          <w:rFonts w:ascii="Times New Roman" w:hAnsi="Times New Roman"/>
          <w:sz w:val="28"/>
          <w:szCs w:val="28"/>
        </w:rPr>
        <w:t>12,0</w:t>
      </w:r>
      <w:r>
        <w:rPr>
          <w:rFonts w:ascii="Times New Roman" w:hAnsi="Times New Roman"/>
          <w:sz w:val="28"/>
          <w:szCs w:val="28"/>
        </w:rPr>
        <w:t xml:space="preserve"> </w:t>
      </w:r>
      <w:r w:rsidR="00650AAC">
        <w:rPr>
          <w:rFonts w:ascii="Times New Roman" w:hAnsi="Times New Roman"/>
          <w:sz w:val="28"/>
          <w:szCs w:val="28"/>
        </w:rPr>
        <w:t xml:space="preserve">заменить суммой </w:t>
      </w:r>
      <w:r w:rsidR="00931237">
        <w:rPr>
          <w:rFonts w:ascii="Times New Roman" w:hAnsi="Times New Roman"/>
          <w:sz w:val="28"/>
          <w:szCs w:val="28"/>
        </w:rPr>
        <w:t>24,7</w:t>
      </w:r>
      <w:r w:rsidR="00650AAC">
        <w:rPr>
          <w:rFonts w:ascii="Times New Roman" w:hAnsi="Times New Roman"/>
          <w:sz w:val="28"/>
          <w:szCs w:val="28"/>
        </w:rPr>
        <w:t xml:space="preserve"> тыс. руб. </w:t>
      </w:r>
    </w:p>
    <w:p w:rsidR="00650AAC" w:rsidRDefault="00650AAC" w:rsidP="0079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Итого затрат : на 2015 год сумму </w:t>
      </w:r>
      <w:r w:rsidR="00931237">
        <w:rPr>
          <w:rFonts w:ascii="Times New Roman" w:hAnsi="Times New Roman"/>
          <w:sz w:val="28"/>
          <w:szCs w:val="28"/>
        </w:rPr>
        <w:t>692,0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 заменить суммой  </w:t>
      </w:r>
      <w:r w:rsidR="00931237">
        <w:rPr>
          <w:rFonts w:ascii="Times New Roman" w:hAnsi="Times New Roman"/>
          <w:sz w:val="28"/>
          <w:szCs w:val="28"/>
        </w:rPr>
        <w:t>727,6</w:t>
      </w:r>
      <w:r>
        <w:rPr>
          <w:rFonts w:ascii="Times New Roman" w:hAnsi="Times New Roman"/>
          <w:sz w:val="28"/>
          <w:szCs w:val="28"/>
        </w:rPr>
        <w:t xml:space="preserve"> тыс. </w:t>
      </w:r>
    </w:p>
    <w:p w:rsidR="00244FF1" w:rsidRDefault="00650AAC" w:rsidP="0079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руб., на 2016 год сумму </w:t>
      </w:r>
      <w:r w:rsidR="00931237">
        <w:rPr>
          <w:rFonts w:ascii="Times New Roman" w:hAnsi="Times New Roman"/>
          <w:sz w:val="28"/>
          <w:szCs w:val="28"/>
        </w:rPr>
        <w:t>119,0</w:t>
      </w:r>
      <w:r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заменить суммой </w:t>
      </w:r>
      <w:r w:rsidR="00931237">
        <w:rPr>
          <w:rFonts w:ascii="Times New Roman" w:hAnsi="Times New Roman"/>
          <w:sz w:val="28"/>
          <w:szCs w:val="28"/>
        </w:rPr>
        <w:t>398,7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650AAC" w:rsidRDefault="00650AAC" w:rsidP="0079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Графу итого сумму </w:t>
      </w:r>
      <w:r w:rsidR="00931237">
        <w:rPr>
          <w:rFonts w:ascii="Times New Roman" w:hAnsi="Times New Roman"/>
          <w:sz w:val="28"/>
          <w:szCs w:val="28"/>
        </w:rPr>
        <w:t>930,0</w:t>
      </w:r>
      <w:r>
        <w:rPr>
          <w:rFonts w:ascii="Times New Roman" w:hAnsi="Times New Roman"/>
          <w:sz w:val="28"/>
          <w:szCs w:val="28"/>
        </w:rPr>
        <w:t xml:space="preserve"> тыс. руб. заменить суммой  </w:t>
      </w:r>
      <w:r w:rsidR="00931237">
        <w:rPr>
          <w:rFonts w:ascii="Times New Roman" w:hAnsi="Times New Roman"/>
          <w:sz w:val="28"/>
          <w:szCs w:val="28"/>
        </w:rPr>
        <w:t>1245,3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4A41BB">
        <w:rPr>
          <w:rFonts w:ascii="Times New Roman" w:hAnsi="Times New Roman"/>
          <w:sz w:val="28"/>
          <w:szCs w:val="28"/>
        </w:rPr>
        <w:t>.</w:t>
      </w:r>
    </w:p>
    <w:p w:rsidR="004A41BB" w:rsidRDefault="004A41BB" w:rsidP="0079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 №1).</w:t>
      </w:r>
    </w:p>
    <w:p w:rsidR="00796BE8" w:rsidRDefault="00796BE8" w:rsidP="00796B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газете «Официальный вестник»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96BE8" w:rsidRDefault="00796BE8" w:rsidP="00796B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сайте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796BE8" w:rsidRDefault="00796BE8" w:rsidP="00796B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96BE8" w:rsidRDefault="00796BE8" w:rsidP="00796BE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1F8A" w:rsidRDefault="00E61F8A" w:rsidP="00796BE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6BE8" w:rsidRDefault="00796BE8" w:rsidP="00796BE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Глава сельского поселения</w:t>
      </w:r>
    </w:p>
    <w:p w:rsidR="00796BE8" w:rsidRDefault="00796BE8" w:rsidP="00796BE8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Н.А.Саватнеев</w:t>
      </w:r>
      <w:proofErr w:type="spellEnd"/>
      <w:r>
        <w:rPr>
          <w:rFonts w:ascii="Times New Roman" w:hAnsi="Times New Roman"/>
        </w:rPr>
        <w:t xml:space="preserve">  </w:t>
      </w:r>
    </w:p>
    <w:p w:rsidR="00A110B0" w:rsidRDefault="00A110B0"/>
    <w:p w:rsidR="003E5809" w:rsidRDefault="003E5809"/>
    <w:p w:rsidR="003E5809" w:rsidRDefault="003E5809" w:rsidP="003E580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5809" w:rsidRDefault="003E5809" w:rsidP="003E580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№1</w:t>
      </w:r>
    </w:p>
    <w:p w:rsidR="003E5809" w:rsidRDefault="003E5809" w:rsidP="003E580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3E5809" w:rsidRDefault="003E5809" w:rsidP="003E580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сельского поселения </w:t>
      </w:r>
      <w:proofErr w:type="spellStart"/>
      <w:r>
        <w:rPr>
          <w:rFonts w:ascii="Times New Roman" w:hAnsi="Times New Roman"/>
          <w:sz w:val="20"/>
          <w:szCs w:val="20"/>
        </w:rPr>
        <w:t>Девлезеркино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муниципального района</w:t>
      </w:r>
    </w:p>
    <w:p w:rsidR="003E5809" w:rsidRDefault="003E5809" w:rsidP="003E5809">
      <w:pPr>
        <w:spacing w:after="0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Челно-Вершинский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Самарской области</w:t>
      </w:r>
    </w:p>
    <w:p w:rsidR="003E5809" w:rsidRDefault="003E5809" w:rsidP="003E5809">
      <w:pPr>
        <w:jc w:val="right"/>
        <w:rPr>
          <w:rFonts w:ascii="Times New Roman" w:hAnsi="Times New Roman"/>
          <w:i/>
        </w:rPr>
      </w:pPr>
    </w:p>
    <w:p w:rsidR="003E5809" w:rsidRDefault="003E5809" w:rsidP="003E5809">
      <w:pPr>
        <w:jc w:val="right"/>
        <w:rPr>
          <w:rFonts w:ascii="Times New Roman" w:hAnsi="Times New Roman"/>
        </w:rPr>
      </w:pPr>
    </w:p>
    <w:p w:rsidR="003E5809" w:rsidRDefault="003E5809" w:rsidP="003E5809">
      <w:pPr>
        <w:jc w:val="right"/>
        <w:rPr>
          <w:rFonts w:ascii="Times New Roman" w:hAnsi="Times New Roman"/>
        </w:rPr>
      </w:pPr>
    </w:p>
    <w:p w:rsidR="003E5809" w:rsidRDefault="003E5809" w:rsidP="003E58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3E5809" w:rsidRDefault="003E5809" w:rsidP="003E580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БЛАГОУСТРОЙСТВО </w:t>
      </w:r>
    </w:p>
    <w:p w:rsidR="003E5809" w:rsidRDefault="003E5809" w:rsidP="003E580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 ДЕВЛЕЗЕРКИНО </w:t>
      </w:r>
    </w:p>
    <w:p w:rsidR="003E5809" w:rsidRDefault="003E5809" w:rsidP="003E580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ЧЕЛНО-ВЕРШИНСКИЙ</w:t>
      </w:r>
    </w:p>
    <w:p w:rsidR="003E5809" w:rsidRDefault="003E5809" w:rsidP="003E580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САМАРСКОЙ ОБЛАСТИ </w:t>
      </w:r>
    </w:p>
    <w:p w:rsidR="003E5809" w:rsidRDefault="003E5809" w:rsidP="003E580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2015-2017 ГОДЫ»</w:t>
      </w: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1965"/>
        <w:gridCol w:w="7656"/>
      </w:tblGrid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 программа «Благоустройство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 на 2015-2017 годы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далее Программа)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Приведение в качественное состояние элементов благоустройства населенных пунктов;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реализуется в 1 этап с 2015 по 2017 годы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Средства бюджета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финансирова-ния</w:t>
            </w:r>
            <w:proofErr w:type="spellEnd"/>
            <w:proofErr w:type="gramEnd"/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за счет средств местного бюджета составляет 930,0 тыс. рублей, в том числе: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727,6  тыс. рублей;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 398,7 тыс. рублей;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 119,0  тыс. рублей.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реализацией муниципальной программы осуществляется Администрацией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Ожидаемые  конечные результаты 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уровня благоустройства территории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положительных тенденций в создании благоприятной среды жизнедеятельности;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санитарного и экологического состояния населенных пунктов;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3E5809" w:rsidRDefault="003E5809" w:rsidP="003E58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проблемы.</w:t>
      </w:r>
    </w:p>
    <w:p w:rsidR="003E5809" w:rsidRDefault="003E5809" w:rsidP="003E58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 благоустройства населенных пунктов необходимо проводить программно-целевым методом.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 и конкретизирует целевые критерии развития благоустройства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 2015 – 2017 г.г.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Финансово-</w:t>
      </w:r>
      <w:proofErr w:type="gramStart"/>
      <w:r>
        <w:rPr>
          <w:rFonts w:ascii="Times New Roman" w:hAnsi="Times New Roman"/>
          <w:sz w:val="28"/>
          <w:szCs w:val="28"/>
        </w:rPr>
        <w:t>экономические механизмы</w:t>
      </w:r>
      <w:proofErr w:type="gramEnd"/>
      <w:r>
        <w:rPr>
          <w:rFonts w:ascii="Times New Roman" w:hAnsi="Times New Roman"/>
          <w:sz w:val="28"/>
          <w:szCs w:val="28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Программа полностью соответствует приоритетам социально-экономического развития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на среднесрочную перспективу. Реализация программы направлена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создание условий для улучшения качества жизни населения;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фасады зданий, создаются несанкционированные свалки мусора.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2015-2017 годов необходимо организовать и провести: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смотры –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различные конкурсы, направленные на озеленение дворов, улиц.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программы.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достижения цели необходимо решить следующие задачи:</w:t>
      </w:r>
    </w:p>
    <w:p w:rsidR="003E5809" w:rsidRDefault="003E5809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благоустройства и озеленения территории поселения;</w:t>
      </w:r>
    </w:p>
    <w:p w:rsidR="003E5809" w:rsidRDefault="003E5809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приведение в качественное состояние элементов благоустройства населенных пунктов;</w:t>
      </w:r>
    </w:p>
    <w:p w:rsidR="003E5809" w:rsidRDefault="003E5809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жителей к участию в решении проблем благоустройства населенных пунктов;</w:t>
      </w:r>
    </w:p>
    <w:p w:rsidR="003E5809" w:rsidRDefault="003E5809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3E5809" w:rsidRDefault="003E5809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рациональное и эффективное использование средств местного бюджета;</w:t>
      </w:r>
    </w:p>
    <w:p w:rsidR="003E5809" w:rsidRDefault="003E5809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взаимодействия между предприятиями, организациями и учреждениями при решении вопросов благоустройства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5809" w:rsidRDefault="003E5809" w:rsidP="003E5809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3E5809" w:rsidRDefault="003E5809" w:rsidP="003E580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 Программы и источники финансирования</w:t>
      </w:r>
    </w:p>
    <w:p w:rsidR="003E5809" w:rsidRDefault="003E5809" w:rsidP="003E5809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осуществляется в 1 этап с  2015 по 2017 годы.</w:t>
      </w:r>
    </w:p>
    <w:p w:rsidR="003E5809" w:rsidRDefault="003E5809" w:rsidP="003E5809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 xml:space="preserve">Источником финансирования Программы являются средства бюджета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Общий объем финансирования на реализацию Программы составляет </w:t>
      </w:r>
      <w:r w:rsidR="00B3435A">
        <w:rPr>
          <w:rFonts w:ascii="Times New Roman" w:hAnsi="Times New Roman"/>
          <w:sz w:val="28"/>
          <w:szCs w:val="28"/>
        </w:rPr>
        <w:t>1245,3</w:t>
      </w:r>
      <w:r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на 2015 год – </w:t>
      </w:r>
      <w:r w:rsidR="00B3435A">
        <w:rPr>
          <w:rFonts w:ascii="Times New Roman" w:hAnsi="Times New Roman"/>
          <w:sz w:val="28"/>
          <w:szCs w:val="28"/>
        </w:rPr>
        <w:t>727,6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на 2016 год –  </w:t>
      </w:r>
      <w:r w:rsidR="00B3435A">
        <w:rPr>
          <w:rFonts w:ascii="Times New Roman" w:hAnsi="Times New Roman"/>
          <w:sz w:val="28"/>
          <w:szCs w:val="28"/>
        </w:rPr>
        <w:t>398,7</w:t>
      </w:r>
      <w:r>
        <w:rPr>
          <w:rFonts w:ascii="Times New Roman" w:hAnsi="Times New Roman"/>
          <w:sz w:val="28"/>
          <w:szCs w:val="28"/>
        </w:rPr>
        <w:t xml:space="preserve">  тыс. рублей;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 2017 год –  119,0  тыс. рублей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Объемы финансирования Программы по мероприятиям и годам подлежат уточнению при формировании бюджета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Мероприятия, предусмотренные Программой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обеспечения Программы благоустройства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предлагается регулярно проводить следующие работы: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мероприятия по удалению сухостойных, больных и аварийных деревьев;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мероприятия по ликвидации несанкционированных свалок;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мероприятия по содержанию и ремонту памятников воинам, погибшим в годы Великой Отечественной войны;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мероприятия по санитарной очистке территории;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мероприятия по скашиванию травы в летний период;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мероприятия по содержанию и благоустройству кладбищ;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мероприятия по озеленению (посадка цветов, кустарников, деревьев).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регулярное проведение мероприятий с участием работников администрации сельского поселения Каменный Брод  по проверке санитарного состояния территории поселения;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мероприятия по организации наружного освещения на территории сельского поселения;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программных мероприятий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W w:w="9885" w:type="dxa"/>
        <w:tblInd w:w="-25" w:type="dxa"/>
        <w:tblLayout w:type="fixed"/>
        <w:tblLook w:val="04A0"/>
      </w:tblPr>
      <w:tblGrid>
        <w:gridCol w:w="827"/>
        <w:gridCol w:w="3275"/>
        <w:gridCol w:w="1419"/>
        <w:gridCol w:w="1418"/>
        <w:gridCol w:w="1419"/>
        <w:gridCol w:w="1527"/>
      </w:tblGrid>
      <w:tr w:rsidR="003E5809" w:rsidTr="003E580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Затраты на 2015г. (тыс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Затраты на 2016г. (тыс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Затраты на 2017г. (тыс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3E5809" w:rsidTr="003E580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Удаление сухостойных, больных и аварийных деревьев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809" w:rsidRDefault="00B343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B343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E580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5809" w:rsidTr="003E580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Ликвидации несанкционированных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свалок, уборка и вывоз мусора с мест общего пользования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B343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E580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 w:rsidP="00B343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3435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5809" w:rsidTr="003E580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и ремонт памятников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3E5809" w:rsidTr="003E580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скашиванию травы в летний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B343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3E580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B3435A" w:rsidP="00B343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</w:t>
            </w:r>
            <w:r w:rsidR="003E580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E5809" w:rsidTr="003E580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и благоустройство кладбищ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</w:tr>
      <w:tr w:rsidR="003E5809" w:rsidTr="003E580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и ремонт уличного освещения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B343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B343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</w:t>
            </w:r>
            <w:r w:rsidR="003E580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B343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541,6</w:t>
            </w:r>
          </w:p>
        </w:tc>
      </w:tr>
      <w:tr w:rsidR="003E5809" w:rsidTr="003E580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Озеленение территории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809" w:rsidRDefault="00B343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B343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E580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5809" w:rsidTr="003E580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родников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3E5809" w:rsidTr="003E580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и обустройство колодцев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E5809" w:rsidTr="003E580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субботников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3E5809" w:rsidTr="003E580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809" w:rsidRDefault="00B343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B343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24,7</w:t>
            </w:r>
          </w:p>
        </w:tc>
      </w:tr>
      <w:tr w:rsidR="003E5809" w:rsidTr="003E580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5809" w:rsidRDefault="00B343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5809" w:rsidRDefault="00B343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119,0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5809" w:rsidRDefault="00B343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1245,3</w:t>
            </w:r>
          </w:p>
        </w:tc>
      </w:tr>
    </w:tbl>
    <w:p w:rsidR="003E5809" w:rsidRDefault="003E5809" w:rsidP="003E5809">
      <w:pPr>
        <w:jc w:val="both"/>
        <w:rPr>
          <w:rFonts w:ascii="Times New Roman" w:hAnsi="Times New Roman"/>
        </w:rPr>
      </w:pP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Ожидаемые результаты реализации Программы, социально-экономическая эффективность Программы.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результате выполнения Программы ожидается достижение следующих показателей результативности: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1. Организация благоустройства и озеленения территории поселения:</w:t>
      </w:r>
    </w:p>
    <w:p w:rsidR="003E5809" w:rsidRDefault="003E5809" w:rsidP="003E580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уровня озеленения территории поселения;</w:t>
      </w:r>
    </w:p>
    <w:p w:rsidR="003E5809" w:rsidRDefault="003E5809" w:rsidP="003E580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стабилизация количества аварийных зеленых насаждений, подлежащих сносу;</w:t>
      </w:r>
    </w:p>
    <w:p w:rsidR="003E5809" w:rsidRDefault="003E5809" w:rsidP="003E5809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2. Организация прочих мероприятий по благоустройству поселения:</w:t>
      </w:r>
    </w:p>
    <w:p w:rsidR="003E5809" w:rsidRDefault="003E5809" w:rsidP="003E580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организационно-хозяйственных мероприятий по сбору и вывозу несанкционированных свалок.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Ожидаемые конечные результаты Программы связаны с обеспечением надежной работы объектов благоустройства,  экологической безопасности, эстетическими и другими свойствами в целом, улучшающими вид территории поселения.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Реализация мероприятий Программы предполагает достижение следующих результатов:</w:t>
      </w:r>
    </w:p>
    <w:p w:rsidR="003E5809" w:rsidRDefault="003E5809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положительных тенденций в создании благоприятной среды жизнедеятельности;</w:t>
      </w:r>
    </w:p>
    <w:p w:rsidR="003E5809" w:rsidRDefault="003E5809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степени удовлетворенности населения уровнем благоустройства;</w:t>
      </w:r>
    </w:p>
    <w:p w:rsidR="003E5809" w:rsidRDefault="003E5809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технического состояния отдельных объектов благоустройства;</w:t>
      </w:r>
    </w:p>
    <w:p w:rsidR="003E5809" w:rsidRDefault="003E5809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санитарного и экологического состояния населенных пунктов поселения;</w:t>
      </w:r>
    </w:p>
    <w:p w:rsidR="003E5809" w:rsidRDefault="003E5809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эстетики поселения;</w:t>
      </w:r>
    </w:p>
    <w:p w:rsidR="003E5809" w:rsidRDefault="003E5809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молодого поколения к участию по благоустройству населенных пунктов в поселении.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Организация управления Программой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Реализация Программы осуществляется в соответствии с действующим законодательством, нормативно-правовыми актами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области, определяющими механизм реализации муниципальных  программ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E5809" w:rsidRDefault="003E5809" w:rsidP="003E580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мероприятий Программы;</w:t>
      </w:r>
    </w:p>
    <w:p w:rsidR="003E5809" w:rsidRDefault="003E5809" w:rsidP="003E580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5809" w:rsidRDefault="003E5809" w:rsidP="003E580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Реализация муниципальной программы сельского поселения осуществляется на основе:</w:t>
      </w:r>
    </w:p>
    <w:p w:rsidR="003E5809" w:rsidRDefault="003E5809" w:rsidP="003E580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3E5809" w:rsidRDefault="003E5809" w:rsidP="003E580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3E5809" w:rsidRDefault="003E5809" w:rsidP="003E5809">
      <w:pPr>
        <w:jc w:val="both"/>
        <w:rPr>
          <w:rFonts w:ascii="Calibri" w:hAnsi="Calibri"/>
          <w:sz w:val="28"/>
          <w:szCs w:val="28"/>
        </w:rPr>
      </w:pPr>
    </w:p>
    <w:p w:rsidR="003E5809" w:rsidRDefault="003E5809" w:rsidP="003E5809">
      <w:pPr>
        <w:jc w:val="both"/>
        <w:rPr>
          <w:sz w:val="28"/>
          <w:szCs w:val="28"/>
        </w:rPr>
      </w:pPr>
    </w:p>
    <w:p w:rsidR="003E5809" w:rsidRDefault="003E5809" w:rsidP="003E5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5809" w:rsidRDefault="003E5809" w:rsidP="003E58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5809" w:rsidRDefault="003E5809"/>
    <w:p w:rsidR="003E5809" w:rsidRDefault="003E5809"/>
    <w:sectPr w:rsidR="003E5809" w:rsidSect="00B5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BE8"/>
    <w:rsid w:val="0018744D"/>
    <w:rsid w:val="00244FF1"/>
    <w:rsid w:val="00387883"/>
    <w:rsid w:val="003E5809"/>
    <w:rsid w:val="004A41BB"/>
    <w:rsid w:val="005C5A82"/>
    <w:rsid w:val="00650AAC"/>
    <w:rsid w:val="006F1CAA"/>
    <w:rsid w:val="00796BE8"/>
    <w:rsid w:val="007C2CFE"/>
    <w:rsid w:val="00931237"/>
    <w:rsid w:val="009C7199"/>
    <w:rsid w:val="00A110B0"/>
    <w:rsid w:val="00B3435A"/>
    <w:rsid w:val="00B576AA"/>
    <w:rsid w:val="00BB2B06"/>
    <w:rsid w:val="00C95FFA"/>
    <w:rsid w:val="00D5243C"/>
    <w:rsid w:val="00E61F8A"/>
    <w:rsid w:val="00E6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B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Девлезеркино</dc:creator>
  <cp:keywords/>
  <dc:description/>
  <cp:lastModifiedBy>Девлезеркино</cp:lastModifiedBy>
  <cp:revision>11</cp:revision>
  <cp:lastPrinted>2015-11-30T04:40:00Z</cp:lastPrinted>
  <dcterms:created xsi:type="dcterms:W3CDTF">2015-11-18T06:11:00Z</dcterms:created>
  <dcterms:modified xsi:type="dcterms:W3CDTF">2015-11-30T04:41:00Z</dcterms:modified>
</cp:coreProperties>
</file>